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6B9F2" w14:textId="0E0E1181" w:rsidR="00191F5A" w:rsidRDefault="00A214FD" w:rsidP="00A214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E0DD32D" wp14:editId="4641C80B">
            <wp:extent cx="1363980" cy="1582077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¦êmtlands la¦ên-rund-sticker-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773" cy="166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2F3F9" w14:textId="77777777" w:rsidR="00080A5A" w:rsidRPr="00080A5A" w:rsidRDefault="00080A5A" w:rsidP="00080A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0AAD989" w14:textId="07836550" w:rsidR="00EF00C6" w:rsidRDefault="009E5931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FDB10D"/>
          <w:sz w:val="44"/>
          <w:szCs w:val="44"/>
        </w:rPr>
      </w:pPr>
      <w:r>
        <w:rPr>
          <w:rFonts w:ascii="Helvetica" w:hAnsi="Helvetica" w:cs="Helvetica"/>
          <w:color w:val="FDB10D"/>
          <w:sz w:val="44"/>
          <w:szCs w:val="44"/>
        </w:rPr>
        <w:t>Verksamhetsplan 20</w:t>
      </w:r>
      <w:r w:rsidR="00A214FD">
        <w:rPr>
          <w:rFonts w:ascii="Helvetica" w:hAnsi="Helvetica" w:cs="Helvetica"/>
          <w:color w:val="FDB10D"/>
          <w:sz w:val="44"/>
          <w:szCs w:val="44"/>
        </w:rPr>
        <w:t>2</w:t>
      </w:r>
      <w:r w:rsidR="00580FBB">
        <w:rPr>
          <w:rFonts w:ascii="Helvetica" w:hAnsi="Helvetica" w:cs="Helvetica"/>
          <w:color w:val="FDB10D"/>
          <w:sz w:val="44"/>
          <w:szCs w:val="44"/>
        </w:rPr>
        <w:t>1</w:t>
      </w:r>
    </w:p>
    <w:p w14:paraId="36F955F5" w14:textId="77777777" w:rsidR="00191F5A" w:rsidRDefault="00191F5A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FDB10D"/>
          <w:sz w:val="44"/>
          <w:szCs w:val="44"/>
        </w:rPr>
      </w:pPr>
    </w:p>
    <w:p w14:paraId="25681904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b/>
          <w:bCs/>
          <w:color w:val="000000"/>
          <w:sz w:val="18"/>
          <w:szCs w:val="18"/>
        </w:rPr>
      </w:pPr>
      <w:r>
        <w:rPr>
          <w:rFonts w:ascii="Gill Sans" w:hAnsi="Gill Sans" w:cs="Gill Sans"/>
          <w:b/>
          <w:bCs/>
          <w:color w:val="000000"/>
          <w:sz w:val="18"/>
          <w:szCs w:val="18"/>
        </w:rPr>
        <w:t>Möten</w:t>
      </w:r>
    </w:p>
    <w:p w14:paraId="2594636E" w14:textId="77777777" w:rsidR="00EF00C6" w:rsidRDefault="00EF00C6" w:rsidP="00EF00C6">
      <w:pPr>
        <w:widowControl w:val="0"/>
        <w:numPr>
          <w:ilvl w:val="0"/>
          <w:numId w:val="1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Årsmöte före april månads utgång</w:t>
      </w:r>
    </w:p>
    <w:p w14:paraId="48B7368C" w14:textId="05F740EE" w:rsidR="00EF00C6" w:rsidRDefault="00EF00C6" w:rsidP="00EF00C6">
      <w:pPr>
        <w:widowControl w:val="0"/>
        <w:numPr>
          <w:ilvl w:val="0"/>
          <w:numId w:val="1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Minst 4 styrelsemöten där valberedning bjud</w:t>
      </w:r>
      <w:r w:rsidR="00AF4F76">
        <w:rPr>
          <w:rFonts w:ascii="Gill Sans" w:hAnsi="Gill Sans" w:cs="Gill Sans"/>
          <w:color w:val="000000"/>
          <w:sz w:val="18"/>
          <w:szCs w:val="18"/>
        </w:rPr>
        <w:t>s in</w:t>
      </w:r>
    </w:p>
    <w:p w14:paraId="37B46C8E" w14:textId="77777777" w:rsidR="00EF00C6" w:rsidRDefault="00EF00C6" w:rsidP="00EF00C6">
      <w:pPr>
        <w:widowControl w:val="0"/>
        <w:numPr>
          <w:ilvl w:val="0"/>
          <w:numId w:val="1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AU- och telefonmöten vid behov</w:t>
      </w:r>
    </w:p>
    <w:p w14:paraId="1FB5594E" w14:textId="2B431CAB" w:rsidR="00EF00C6" w:rsidRDefault="00EF00C6" w:rsidP="00EF00C6">
      <w:pPr>
        <w:widowControl w:val="0"/>
        <w:numPr>
          <w:ilvl w:val="0"/>
          <w:numId w:val="1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Delta vid ordförande- och länsbygderådsträffar</w:t>
      </w:r>
    </w:p>
    <w:p w14:paraId="48AF9819" w14:textId="7F049539" w:rsidR="009064A3" w:rsidRDefault="009064A3" w:rsidP="00EF00C6">
      <w:pPr>
        <w:widowControl w:val="0"/>
        <w:numPr>
          <w:ilvl w:val="0"/>
          <w:numId w:val="1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Delta vid träffar ihop med de övriga i region norr</w:t>
      </w:r>
    </w:p>
    <w:p w14:paraId="0B2FD763" w14:textId="648904C1" w:rsidR="00EF00C6" w:rsidRDefault="003F0DC5" w:rsidP="00EF00C6">
      <w:pPr>
        <w:widowControl w:val="0"/>
        <w:numPr>
          <w:ilvl w:val="0"/>
          <w:numId w:val="1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Delta i H</w:t>
      </w:r>
      <w:r w:rsidR="00A214FD">
        <w:rPr>
          <w:rFonts w:ascii="Gill Sans" w:hAnsi="Gill Sans" w:cs="Gill Sans"/>
          <w:color w:val="000000"/>
          <w:sz w:val="18"/>
          <w:szCs w:val="18"/>
        </w:rPr>
        <w:t xml:space="preserve">ela Sverige ska Levas </w:t>
      </w:r>
      <w:r>
        <w:rPr>
          <w:rFonts w:ascii="Gill Sans" w:hAnsi="Gill Sans" w:cs="Gill Sans"/>
          <w:color w:val="000000"/>
          <w:sz w:val="18"/>
          <w:szCs w:val="18"/>
        </w:rPr>
        <w:t>riksaktiviteter</w:t>
      </w:r>
      <w:r w:rsidR="00EF00C6">
        <w:rPr>
          <w:rFonts w:ascii="Gill Sans" w:hAnsi="Gill Sans" w:cs="Gill Sans"/>
          <w:color w:val="000000"/>
          <w:sz w:val="18"/>
          <w:szCs w:val="18"/>
        </w:rPr>
        <w:t xml:space="preserve"> och utbildningar som är av nytta för föreningen</w:t>
      </w:r>
    </w:p>
    <w:p w14:paraId="4566A078" w14:textId="60ACB487" w:rsidR="00EF00C6" w:rsidRDefault="00EF00C6" w:rsidP="00EF00C6">
      <w:pPr>
        <w:widowControl w:val="0"/>
        <w:numPr>
          <w:ilvl w:val="0"/>
          <w:numId w:val="1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Genomföra</w:t>
      </w:r>
      <w:r w:rsidR="003C7201">
        <w:rPr>
          <w:rFonts w:ascii="Gill Sans" w:hAnsi="Gill Sans" w:cs="Gill Sans"/>
          <w:color w:val="000000"/>
          <w:sz w:val="18"/>
          <w:szCs w:val="18"/>
        </w:rPr>
        <w:t xml:space="preserve"> höstmöte</w:t>
      </w:r>
      <w:r>
        <w:rPr>
          <w:rFonts w:ascii="Gill Sans" w:hAnsi="Gill Sans" w:cs="Gill Sans"/>
          <w:color w:val="000000"/>
          <w:sz w:val="18"/>
          <w:szCs w:val="18"/>
        </w:rPr>
        <w:t xml:space="preserve"> någon gån</w:t>
      </w:r>
      <w:r w:rsidR="00F73E97">
        <w:rPr>
          <w:rFonts w:ascii="Gill Sans" w:hAnsi="Gill Sans" w:cs="Gill Sans"/>
          <w:color w:val="000000"/>
          <w:sz w:val="18"/>
          <w:szCs w:val="18"/>
        </w:rPr>
        <w:t>g mellan september-december 20</w:t>
      </w:r>
      <w:r w:rsidR="00A214FD">
        <w:rPr>
          <w:rFonts w:ascii="Gill Sans" w:hAnsi="Gill Sans" w:cs="Gill Sans"/>
          <w:color w:val="000000"/>
          <w:sz w:val="18"/>
          <w:szCs w:val="18"/>
        </w:rPr>
        <w:t>2</w:t>
      </w:r>
      <w:r w:rsidR="00580FBB">
        <w:rPr>
          <w:rFonts w:ascii="Gill Sans" w:hAnsi="Gill Sans" w:cs="Gill Sans"/>
          <w:color w:val="000000"/>
          <w:sz w:val="18"/>
          <w:szCs w:val="18"/>
        </w:rPr>
        <w:t>1</w:t>
      </w:r>
    </w:p>
    <w:p w14:paraId="0D26FB95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42EBBE0C" w14:textId="16627385" w:rsidR="009E5931" w:rsidRPr="009E5931" w:rsidRDefault="00EF00C6" w:rsidP="009E59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b/>
          <w:bCs/>
          <w:color w:val="000000"/>
          <w:sz w:val="18"/>
          <w:szCs w:val="18"/>
        </w:rPr>
      </w:pPr>
      <w:r>
        <w:rPr>
          <w:rFonts w:ascii="Gill Sans" w:hAnsi="Gill Sans" w:cs="Gill Sans"/>
          <w:b/>
          <w:bCs/>
          <w:color w:val="000000"/>
          <w:sz w:val="18"/>
          <w:szCs w:val="18"/>
        </w:rPr>
        <w:t xml:space="preserve">Opinion och information </w:t>
      </w:r>
    </w:p>
    <w:p w14:paraId="59F66F16" w14:textId="05B38FE8" w:rsidR="009E5931" w:rsidRDefault="009E5931" w:rsidP="009E5931">
      <w:pPr>
        <w:widowControl w:val="0"/>
        <w:numPr>
          <w:ilvl w:val="0"/>
          <w:numId w:val="2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Fokusera på vår kommunikation </w:t>
      </w:r>
      <w:r w:rsidR="003C7201">
        <w:rPr>
          <w:rFonts w:ascii="Gill Sans" w:hAnsi="Gill Sans" w:cs="Gill Sans"/>
          <w:color w:val="000000"/>
          <w:sz w:val="18"/>
          <w:szCs w:val="18"/>
        </w:rPr>
        <w:t xml:space="preserve">och </w:t>
      </w:r>
      <w:r>
        <w:rPr>
          <w:rFonts w:ascii="Gill Sans" w:hAnsi="Gill Sans" w:cs="Gill Sans"/>
          <w:color w:val="000000"/>
          <w:sz w:val="18"/>
          <w:szCs w:val="18"/>
        </w:rPr>
        <w:t>stärka och utveckla såväl vår int</w:t>
      </w:r>
      <w:r w:rsidR="00AD052B">
        <w:rPr>
          <w:rFonts w:ascii="Gill Sans" w:hAnsi="Gill Sans" w:cs="Gill Sans"/>
          <w:color w:val="000000"/>
          <w:sz w:val="18"/>
          <w:szCs w:val="18"/>
        </w:rPr>
        <w:t>erna som externa kommunikation</w:t>
      </w:r>
    </w:p>
    <w:p w14:paraId="07FD1F10" w14:textId="3077391B" w:rsidR="00EF00C6" w:rsidRPr="00D04B2C" w:rsidRDefault="00EF00C6" w:rsidP="00D04B2C">
      <w:pPr>
        <w:widowControl w:val="0"/>
        <w:numPr>
          <w:ilvl w:val="0"/>
          <w:numId w:val="2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Arbeta med</w:t>
      </w:r>
      <w:r w:rsidR="00D04B2C">
        <w:rPr>
          <w:rFonts w:ascii="Gill Sans" w:hAnsi="Gill Sans" w:cs="Gill Sans"/>
          <w:color w:val="000000"/>
          <w:sz w:val="18"/>
          <w:szCs w:val="18"/>
        </w:rPr>
        <w:t xml:space="preserve"> aktuella opinionsfrågor och frågor som </w:t>
      </w:r>
      <w:r w:rsidR="00A214FD">
        <w:rPr>
          <w:rFonts w:ascii="Gill Sans" w:hAnsi="Gill Sans" w:cs="Gill Sans"/>
          <w:color w:val="000000"/>
          <w:sz w:val="18"/>
          <w:szCs w:val="18"/>
        </w:rPr>
        <w:t>rör landsbygden</w:t>
      </w:r>
    </w:p>
    <w:p w14:paraId="149D6F66" w14:textId="003194B2" w:rsidR="00EF00C6" w:rsidRDefault="00EF00C6" w:rsidP="00EF00C6">
      <w:pPr>
        <w:widowControl w:val="0"/>
        <w:numPr>
          <w:ilvl w:val="0"/>
          <w:numId w:val="3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Informera medlemmar via e-post och </w:t>
      </w:r>
      <w:r w:rsidR="00A214FD">
        <w:rPr>
          <w:rFonts w:ascii="Gill Sans" w:hAnsi="Gill Sans" w:cs="Gill Sans"/>
          <w:color w:val="000000"/>
          <w:sz w:val="18"/>
          <w:szCs w:val="18"/>
        </w:rPr>
        <w:t>sociala media</w:t>
      </w:r>
      <w:r>
        <w:rPr>
          <w:rFonts w:ascii="Gill Sans" w:hAnsi="Gill Sans" w:cs="Gill Sans"/>
          <w:color w:val="000000"/>
          <w:sz w:val="18"/>
          <w:szCs w:val="18"/>
        </w:rPr>
        <w:t xml:space="preserve"> om möten och kommande aktiviteter </w:t>
      </w:r>
    </w:p>
    <w:p w14:paraId="76C75393" w14:textId="77777777" w:rsidR="00EF00C6" w:rsidRDefault="00D04B2C" w:rsidP="00EF00C6">
      <w:pPr>
        <w:widowControl w:val="0"/>
        <w:numPr>
          <w:ilvl w:val="0"/>
          <w:numId w:val="3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U</w:t>
      </w:r>
      <w:r w:rsidR="00EF00C6">
        <w:rPr>
          <w:rFonts w:ascii="Gill Sans" w:hAnsi="Gill Sans" w:cs="Gill Sans"/>
          <w:color w:val="000000"/>
          <w:sz w:val="18"/>
          <w:szCs w:val="18"/>
        </w:rPr>
        <w:t>ppdatera hemsida och Facebooksida minst en gång i månaden</w:t>
      </w:r>
    </w:p>
    <w:p w14:paraId="74F75C62" w14:textId="77777777" w:rsidR="00A214FD" w:rsidRDefault="00EF00C6" w:rsidP="00EF00C6">
      <w:pPr>
        <w:widowControl w:val="0"/>
        <w:numPr>
          <w:ilvl w:val="0"/>
          <w:numId w:val="3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Stötta medlemmarna, sprida information om medlemmars och andra lokala utvecklingsgruppers verksamheter</w:t>
      </w:r>
    </w:p>
    <w:p w14:paraId="57DE1F18" w14:textId="50A00F5D" w:rsidR="00EF00C6" w:rsidRDefault="00A214FD" w:rsidP="00A214FD">
      <w:pPr>
        <w:widowControl w:val="0"/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ab/>
      </w:r>
      <w:r w:rsidR="00EF00C6">
        <w:rPr>
          <w:rFonts w:ascii="Gill Sans" w:hAnsi="Gill Sans" w:cs="Gill Sans"/>
          <w:color w:val="000000"/>
          <w:sz w:val="18"/>
          <w:szCs w:val="18"/>
        </w:rPr>
        <w:t xml:space="preserve">och aktiviteter </w:t>
      </w:r>
    </w:p>
    <w:p w14:paraId="7D64F434" w14:textId="2EAA7B59" w:rsidR="00EF00C6" w:rsidRDefault="00A214FD" w:rsidP="009E5931">
      <w:pPr>
        <w:widowControl w:val="0"/>
        <w:numPr>
          <w:ilvl w:val="0"/>
          <w:numId w:val="3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Aktivt ö</w:t>
      </w:r>
      <w:r w:rsidR="00EF00C6">
        <w:rPr>
          <w:rFonts w:ascii="Gill Sans" w:hAnsi="Gill Sans" w:cs="Gill Sans"/>
          <w:color w:val="000000"/>
          <w:sz w:val="18"/>
          <w:szCs w:val="18"/>
        </w:rPr>
        <w:t xml:space="preserve">ka </w:t>
      </w:r>
      <w:r>
        <w:rPr>
          <w:rFonts w:ascii="Gill Sans" w:hAnsi="Gill Sans" w:cs="Gill Sans"/>
          <w:color w:val="000000"/>
          <w:sz w:val="18"/>
          <w:szCs w:val="18"/>
        </w:rPr>
        <w:t xml:space="preserve">allmänhetens </w:t>
      </w:r>
      <w:r w:rsidR="00EF00C6">
        <w:rPr>
          <w:rFonts w:ascii="Gill Sans" w:hAnsi="Gill Sans" w:cs="Gill Sans"/>
          <w:color w:val="000000"/>
          <w:sz w:val="18"/>
          <w:szCs w:val="18"/>
        </w:rPr>
        <w:t>känne</w:t>
      </w:r>
      <w:r w:rsidR="009E5931">
        <w:rPr>
          <w:rFonts w:ascii="Gill Sans" w:hAnsi="Gill Sans" w:cs="Gill Sans"/>
          <w:color w:val="000000"/>
          <w:sz w:val="18"/>
          <w:szCs w:val="18"/>
        </w:rPr>
        <w:t xml:space="preserve">dom om Hela Sverige Ska Leva </w:t>
      </w:r>
      <w:r>
        <w:rPr>
          <w:rFonts w:ascii="Gill Sans" w:hAnsi="Gill Sans" w:cs="Gill Sans"/>
          <w:color w:val="000000"/>
          <w:sz w:val="18"/>
          <w:szCs w:val="18"/>
        </w:rPr>
        <w:t>och medlemmarnas verksamheter!</w:t>
      </w:r>
    </w:p>
    <w:p w14:paraId="24F962CF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0E5052AE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b/>
          <w:bCs/>
          <w:color w:val="000000"/>
          <w:sz w:val="18"/>
          <w:szCs w:val="18"/>
        </w:rPr>
        <w:t>Aktiviteter</w:t>
      </w:r>
      <w:r>
        <w:rPr>
          <w:rFonts w:ascii="Gill Sans" w:hAnsi="Gill Sans" w:cs="Gill Sans"/>
          <w:color w:val="000000"/>
          <w:sz w:val="18"/>
          <w:szCs w:val="18"/>
        </w:rPr>
        <w:t xml:space="preserve"> </w:t>
      </w:r>
    </w:p>
    <w:p w14:paraId="359FCDFD" w14:textId="060F9725" w:rsidR="004C7934" w:rsidRDefault="004C7934" w:rsidP="004C7934">
      <w:pPr>
        <w:widowControl w:val="0"/>
        <w:numPr>
          <w:ilvl w:val="0"/>
          <w:numId w:val="5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Ta fram en </w:t>
      </w:r>
      <w:r w:rsidR="005F25B6">
        <w:rPr>
          <w:rFonts w:ascii="Gill Sans" w:hAnsi="Gill Sans" w:cs="Gill Sans"/>
          <w:color w:val="000000"/>
          <w:sz w:val="18"/>
          <w:szCs w:val="18"/>
        </w:rPr>
        <w:t>långsiktig verksamhetsplan/strategi</w:t>
      </w:r>
    </w:p>
    <w:p w14:paraId="3A808885" w14:textId="2C9BB54C" w:rsidR="00EF00C6" w:rsidRDefault="00EF00C6" w:rsidP="00EF00C6">
      <w:pPr>
        <w:widowControl w:val="0"/>
        <w:numPr>
          <w:ilvl w:val="0"/>
          <w:numId w:val="5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Verka inom H</w:t>
      </w:r>
      <w:r w:rsidR="00A214FD">
        <w:rPr>
          <w:rFonts w:ascii="Gill Sans" w:hAnsi="Gill Sans" w:cs="Gill Sans"/>
          <w:color w:val="000000"/>
          <w:sz w:val="18"/>
          <w:szCs w:val="18"/>
        </w:rPr>
        <w:t>ela Sverige ska Leva</w:t>
      </w:r>
      <w:r>
        <w:rPr>
          <w:rFonts w:ascii="Gill Sans" w:hAnsi="Gill Sans" w:cs="Gill Sans"/>
          <w:color w:val="000000"/>
          <w:sz w:val="18"/>
          <w:szCs w:val="18"/>
        </w:rPr>
        <w:t>s jämställdhetsstrategi</w:t>
      </w:r>
    </w:p>
    <w:p w14:paraId="054B68F1" w14:textId="6AF9B876" w:rsidR="00EF00C6" w:rsidRDefault="00EF00C6" w:rsidP="00EF00C6">
      <w:pPr>
        <w:widowControl w:val="0"/>
        <w:numPr>
          <w:ilvl w:val="0"/>
          <w:numId w:val="5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Delta i möten,</w:t>
      </w:r>
      <w:r w:rsidR="00D04B2C">
        <w:rPr>
          <w:rFonts w:ascii="Gill Sans" w:hAnsi="Gill Sans" w:cs="Gill Sans"/>
          <w:color w:val="000000"/>
          <w:sz w:val="18"/>
          <w:szCs w:val="18"/>
        </w:rPr>
        <w:t xml:space="preserve"> konferenser</w:t>
      </w:r>
      <w:r>
        <w:rPr>
          <w:rFonts w:ascii="Gill Sans" w:hAnsi="Gill Sans" w:cs="Gill Sans"/>
          <w:color w:val="000000"/>
          <w:sz w:val="18"/>
          <w:szCs w:val="18"/>
        </w:rPr>
        <w:t xml:space="preserve"> </w:t>
      </w:r>
      <w:proofErr w:type="spellStart"/>
      <w:r>
        <w:rPr>
          <w:rFonts w:ascii="Gill Sans" w:hAnsi="Gill Sans" w:cs="Gill Sans"/>
          <w:color w:val="000000"/>
          <w:sz w:val="18"/>
          <w:szCs w:val="18"/>
        </w:rPr>
        <w:t>etc</w:t>
      </w:r>
      <w:proofErr w:type="spellEnd"/>
      <w:r>
        <w:rPr>
          <w:rFonts w:ascii="Gill Sans" w:hAnsi="Gill Sans" w:cs="Gill Sans"/>
          <w:color w:val="000000"/>
          <w:sz w:val="18"/>
          <w:szCs w:val="18"/>
        </w:rPr>
        <w:t xml:space="preserve"> som anordnas som ligge</w:t>
      </w:r>
      <w:r w:rsidR="004C7934">
        <w:rPr>
          <w:rFonts w:ascii="Gill Sans" w:hAnsi="Gill Sans" w:cs="Gill Sans"/>
          <w:color w:val="000000"/>
          <w:sz w:val="18"/>
          <w:szCs w:val="18"/>
        </w:rPr>
        <w:t xml:space="preserve">r i </w:t>
      </w:r>
      <w:proofErr w:type="spellStart"/>
      <w:proofErr w:type="gramStart"/>
      <w:r w:rsidR="00AD052B">
        <w:rPr>
          <w:rFonts w:ascii="Gill Sans" w:hAnsi="Gill Sans" w:cs="Gill Sans"/>
          <w:color w:val="000000"/>
          <w:sz w:val="18"/>
          <w:szCs w:val="18"/>
        </w:rPr>
        <w:t>HSSLs</w:t>
      </w:r>
      <w:proofErr w:type="spellEnd"/>
      <w:proofErr w:type="gramEnd"/>
      <w:r w:rsidR="00AD052B">
        <w:rPr>
          <w:rFonts w:ascii="Gill Sans" w:hAnsi="Gill Sans" w:cs="Gill Sans"/>
          <w:color w:val="000000"/>
          <w:sz w:val="18"/>
          <w:szCs w:val="18"/>
        </w:rPr>
        <w:t xml:space="preserve"> medlemmars intressen</w:t>
      </w:r>
    </w:p>
    <w:p w14:paraId="5B8A5899" w14:textId="6612159B" w:rsidR="00EF00C6" w:rsidRDefault="00DD2E92" w:rsidP="00AD052B">
      <w:pPr>
        <w:widowControl w:val="0"/>
        <w:numPr>
          <w:ilvl w:val="0"/>
          <w:numId w:val="5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Ökad kontakt och dialog med det offentliga, både tjänstemän och politiker</w:t>
      </w:r>
    </w:p>
    <w:p w14:paraId="5ED3CAF3" w14:textId="439CCA04" w:rsidR="00580FBB" w:rsidRDefault="00580FBB" w:rsidP="00AD052B">
      <w:pPr>
        <w:widowControl w:val="0"/>
        <w:numPr>
          <w:ilvl w:val="0"/>
          <w:numId w:val="5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Göra en inventering av bygdetidningar i varje kommun</w:t>
      </w:r>
    </w:p>
    <w:p w14:paraId="70FEC8C7" w14:textId="0728434C" w:rsidR="00580FBB" w:rsidRPr="00580FBB" w:rsidRDefault="00580FBB" w:rsidP="00AD052B">
      <w:pPr>
        <w:widowControl w:val="0"/>
        <w:numPr>
          <w:ilvl w:val="0"/>
          <w:numId w:val="5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Göra en inventering av kommunernas landsbygdsutvecklare och om ja</w:t>
      </w:r>
      <w:r w:rsidR="0074075E">
        <w:rPr>
          <w:rFonts w:ascii="Gill Sans" w:hAnsi="Gill Sans" w:cs="Gill Sans"/>
          <w:color w:val="000000"/>
          <w:sz w:val="18"/>
          <w:szCs w:val="18"/>
        </w:rPr>
        <w:t>,</w:t>
      </w:r>
      <w:r>
        <w:rPr>
          <w:rFonts w:ascii="Gill Sans" w:hAnsi="Gill Sans" w:cs="Gill Sans"/>
          <w:color w:val="000000"/>
          <w:sz w:val="18"/>
          <w:szCs w:val="18"/>
        </w:rPr>
        <w:t xml:space="preserve"> vem och vilket arbete gör</w:t>
      </w:r>
      <w:r w:rsidR="0074075E">
        <w:rPr>
          <w:rFonts w:ascii="Gill Sans" w:hAnsi="Gill Sans" w:cs="Gill Sans"/>
          <w:color w:val="000000"/>
          <w:sz w:val="18"/>
          <w:szCs w:val="18"/>
        </w:rPr>
        <w:t>?</w:t>
      </w:r>
    </w:p>
    <w:p w14:paraId="6575BB39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709C6B25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3BC76ACB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6C58CD6D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25CDCD14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6341431E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59B8C158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1FDE38F1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2B3B4593" w14:textId="77777777" w:rsidR="00F82563" w:rsidRDefault="00F82563"/>
    <w:sectPr w:rsidR="00F82563" w:rsidSect="0025771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o"/>
      <w:lvlJc w:val="left"/>
      <w:pPr>
        <w:ind w:left="1440" w:hanging="360"/>
      </w:pPr>
    </w:lvl>
    <w:lvl w:ilvl="2" w:tplc="0000006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C6"/>
    <w:rsid w:val="00065D08"/>
    <w:rsid w:val="00080A5A"/>
    <w:rsid w:val="00191F5A"/>
    <w:rsid w:val="002A04E6"/>
    <w:rsid w:val="003252B5"/>
    <w:rsid w:val="003275FA"/>
    <w:rsid w:val="003705FC"/>
    <w:rsid w:val="003C7201"/>
    <w:rsid w:val="003F0DC5"/>
    <w:rsid w:val="004C7934"/>
    <w:rsid w:val="00580FBB"/>
    <w:rsid w:val="005B3008"/>
    <w:rsid w:val="005F25B6"/>
    <w:rsid w:val="00681E3D"/>
    <w:rsid w:val="007132B2"/>
    <w:rsid w:val="0074075E"/>
    <w:rsid w:val="009064A3"/>
    <w:rsid w:val="00991B06"/>
    <w:rsid w:val="009E5931"/>
    <w:rsid w:val="00A214FD"/>
    <w:rsid w:val="00AD052B"/>
    <w:rsid w:val="00AF4F76"/>
    <w:rsid w:val="00B75381"/>
    <w:rsid w:val="00D04B2C"/>
    <w:rsid w:val="00DD2E92"/>
    <w:rsid w:val="00EF00C6"/>
    <w:rsid w:val="00F65575"/>
    <w:rsid w:val="00F73E97"/>
    <w:rsid w:val="00F8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3B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217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Anders Stävhag</cp:lastModifiedBy>
  <cp:revision>4</cp:revision>
  <dcterms:created xsi:type="dcterms:W3CDTF">2020-11-11T19:45:00Z</dcterms:created>
  <dcterms:modified xsi:type="dcterms:W3CDTF">2020-11-28T11:24:00Z</dcterms:modified>
</cp:coreProperties>
</file>